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563" w:rsidRPr="001B374E" w:rsidRDefault="00296563" w:rsidP="00D429E4">
      <w:pPr>
        <w:spacing w:after="0" w:line="240" w:lineRule="auto"/>
        <w:rPr>
          <w:rFonts w:ascii="Times New Roman" w:hAnsi="Times New Roman"/>
          <w:b/>
          <w:color w:val="FF0000"/>
          <w:sz w:val="16"/>
          <w:szCs w:val="16"/>
          <w:shd w:val="clear" w:color="auto" w:fill="FFFFFF"/>
        </w:rPr>
      </w:pPr>
      <w:r w:rsidRPr="001B374E">
        <w:rPr>
          <w:rFonts w:ascii="Times New Roman" w:hAnsi="Times New Roman"/>
          <w:b/>
          <w:color w:val="FF0000"/>
          <w:sz w:val="16"/>
          <w:szCs w:val="16"/>
          <w:shd w:val="clear" w:color="auto" w:fill="FFFFFF"/>
        </w:rPr>
        <w:tab/>
      </w:r>
    </w:p>
    <w:p w:rsidR="00296563" w:rsidRDefault="00CE1EA1" w:rsidP="00F31AC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>Форма и п</w:t>
      </w:r>
      <w:r w:rsidR="00296563" w:rsidRPr="00755509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 xml:space="preserve">еречень вступительных испытаний </w:t>
      </w:r>
    </w:p>
    <w:p w:rsidR="00D135FF" w:rsidRPr="002C0EF7" w:rsidRDefault="00D135FF" w:rsidP="00D135FF">
      <w:pPr>
        <w:shd w:val="clear" w:color="auto" w:fill="FFFFFF"/>
        <w:autoSpaceDE w:val="0"/>
        <w:spacing w:after="0" w:line="240" w:lineRule="auto"/>
        <w:ind w:right="-425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C0EF7">
        <w:rPr>
          <w:rFonts w:ascii="Times New Roman" w:hAnsi="Times New Roman"/>
          <w:b/>
          <w:sz w:val="24"/>
          <w:szCs w:val="24"/>
          <w:shd w:val="clear" w:color="auto" w:fill="FFFFFF"/>
        </w:rPr>
        <w:t>КГБ ПОУ «Красноярское художественное училище (техникум) им. В.И. Сурикова»</w:t>
      </w:r>
    </w:p>
    <w:p w:rsidR="00D135FF" w:rsidRPr="00D135FF" w:rsidRDefault="00D135FF" w:rsidP="00B60B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D135FF">
        <w:rPr>
          <w:rFonts w:ascii="Times New Roman" w:hAnsi="Times New Roman"/>
          <w:b/>
          <w:sz w:val="24"/>
          <w:szCs w:val="24"/>
          <w:shd w:val="clear" w:color="auto" w:fill="FFFFFF"/>
        </w:rPr>
        <w:t>на 202</w:t>
      </w:r>
      <w:r w:rsidR="00B60B13">
        <w:rPr>
          <w:rFonts w:ascii="Times New Roman" w:hAnsi="Times New Roman"/>
          <w:b/>
          <w:sz w:val="24"/>
          <w:szCs w:val="24"/>
          <w:shd w:val="clear" w:color="auto" w:fill="FFFFFF"/>
        </w:rPr>
        <w:t>4</w:t>
      </w:r>
      <w:r w:rsidRPr="00D135FF">
        <w:rPr>
          <w:rFonts w:ascii="Times New Roman" w:hAnsi="Times New Roman"/>
          <w:b/>
          <w:sz w:val="24"/>
          <w:szCs w:val="24"/>
          <w:shd w:val="clear" w:color="auto" w:fill="FFFFFF"/>
        </w:rPr>
        <w:t>- 202</w:t>
      </w:r>
      <w:r w:rsidR="00B60B13">
        <w:rPr>
          <w:rFonts w:ascii="Times New Roman" w:hAnsi="Times New Roman"/>
          <w:b/>
          <w:sz w:val="24"/>
          <w:szCs w:val="24"/>
          <w:shd w:val="clear" w:color="auto" w:fill="FFFFFF"/>
        </w:rPr>
        <w:t>5</w:t>
      </w:r>
      <w:r w:rsidRPr="00D135F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учебный год</w:t>
      </w:r>
    </w:p>
    <w:p w:rsidR="00D135FF" w:rsidRDefault="00D135FF" w:rsidP="00100F50">
      <w:pPr>
        <w:widowControl w:val="0"/>
        <w:shd w:val="clear" w:color="auto" w:fill="FFFFFF"/>
        <w:autoSpaceDE w:val="0"/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E1EA1" w:rsidRDefault="00CE1EA1" w:rsidP="00100F50">
      <w:pPr>
        <w:widowControl w:val="0"/>
        <w:shd w:val="clear" w:color="auto" w:fill="FFFFFF"/>
        <w:autoSpaceDE w:val="0"/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Вступительные испытания проходят в очной форме.</w:t>
      </w:r>
    </w:p>
    <w:p w:rsidR="00296563" w:rsidRPr="00755509" w:rsidRDefault="00296563" w:rsidP="00100F50">
      <w:pPr>
        <w:widowControl w:val="0"/>
        <w:shd w:val="clear" w:color="auto" w:fill="FFFFFF"/>
        <w:autoSpaceDE w:val="0"/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755509">
        <w:rPr>
          <w:rFonts w:ascii="Times New Roman" w:hAnsi="Times New Roman"/>
          <w:sz w:val="28"/>
          <w:szCs w:val="28"/>
          <w:shd w:val="clear" w:color="auto" w:fill="FFFFFF"/>
        </w:rPr>
        <w:t xml:space="preserve">Выполнение </w:t>
      </w:r>
      <w:r w:rsidRPr="00755509">
        <w:rPr>
          <w:rFonts w:ascii="Times New Roman" w:hAnsi="Times New Roman"/>
          <w:sz w:val="28"/>
          <w:szCs w:val="28"/>
        </w:rPr>
        <w:t xml:space="preserve">практических работ в мастерских училища по рисунку, живописи и композиции  </w:t>
      </w:r>
      <w:r w:rsidRPr="00755509">
        <w:rPr>
          <w:rFonts w:ascii="Times New Roman" w:hAnsi="Times New Roman"/>
          <w:sz w:val="28"/>
          <w:szCs w:val="28"/>
          <w:shd w:val="clear" w:color="auto" w:fill="FFFFFF"/>
        </w:rPr>
        <w:t xml:space="preserve"> с последующим одновременным просмотром всех 3-х работ.</w:t>
      </w:r>
    </w:p>
    <w:p w:rsidR="00D135FF" w:rsidRDefault="00D135FF" w:rsidP="00D135FF">
      <w:pPr>
        <w:spacing w:after="0" w:line="240" w:lineRule="auto"/>
        <w:ind w:firstLine="35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D135FF" w:rsidRDefault="00296563" w:rsidP="00D135FF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755509">
        <w:rPr>
          <w:rFonts w:ascii="Times New Roman" w:hAnsi="Times New Roman"/>
          <w:b/>
          <w:bCs/>
          <w:i/>
          <w:sz w:val="28"/>
          <w:szCs w:val="28"/>
        </w:rPr>
        <w:t>Рисунок</w:t>
      </w:r>
      <w:r w:rsidRPr="00755509">
        <w:rPr>
          <w:rFonts w:ascii="Times New Roman" w:hAnsi="Times New Roman"/>
          <w:b/>
          <w:bCs/>
          <w:sz w:val="28"/>
          <w:szCs w:val="28"/>
        </w:rPr>
        <w:t>:</w:t>
      </w:r>
      <w:r w:rsidRPr="00755509">
        <w:rPr>
          <w:rFonts w:ascii="Times New Roman" w:hAnsi="Times New Roman"/>
          <w:sz w:val="28"/>
          <w:szCs w:val="28"/>
        </w:rPr>
        <w:t xml:space="preserve"> натюрморт с натуры </w:t>
      </w:r>
      <w:r w:rsidR="00D135FF">
        <w:rPr>
          <w:rFonts w:ascii="Times New Roman" w:hAnsi="Times New Roman"/>
          <w:sz w:val="28"/>
          <w:szCs w:val="28"/>
        </w:rPr>
        <w:t xml:space="preserve">из 3-4-х предметов быта, 2-3 драпировки </w:t>
      </w:r>
      <w:r w:rsidRPr="00755509">
        <w:rPr>
          <w:rFonts w:ascii="Times New Roman" w:hAnsi="Times New Roman"/>
          <w:sz w:val="28"/>
          <w:szCs w:val="28"/>
        </w:rPr>
        <w:t xml:space="preserve">при дневном освещении. </w:t>
      </w:r>
    </w:p>
    <w:p w:rsidR="00296563" w:rsidRPr="00755509" w:rsidRDefault="00296563" w:rsidP="00D135FF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755509">
        <w:rPr>
          <w:rFonts w:ascii="Times New Roman" w:hAnsi="Times New Roman"/>
          <w:sz w:val="28"/>
          <w:szCs w:val="28"/>
        </w:rPr>
        <w:t xml:space="preserve">Материалы: бумага, карандаш. </w:t>
      </w:r>
    </w:p>
    <w:p w:rsidR="00D135FF" w:rsidRDefault="00296563" w:rsidP="00D135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5509">
        <w:rPr>
          <w:rFonts w:ascii="Times New Roman" w:hAnsi="Times New Roman"/>
          <w:sz w:val="28"/>
          <w:szCs w:val="28"/>
        </w:rPr>
        <w:t xml:space="preserve">Размер листа – А2. </w:t>
      </w:r>
    </w:p>
    <w:p w:rsidR="00296563" w:rsidRPr="00755509" w:rsidRDefault="00296563" w:rsidP="00D135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5509">
        <w:rPr>
          <w:rFonts w:ascii="Times New Roman" w:hAnsi="Times New Roman"/>
          <w:sz w:val="28"/>
          <w:szCs w:val="28"/>
        </w:rPr>
        <w:t xml:space="preserve">Срок выполнения </w:t>
      </w:r>
      <w:r w:rsidR="00D135FF" w:rsidRPr="00755509">
        <w:rPr>
          <w:rFonts w:ascii="Times New Roman" w:hAnsi="Times New Roman"/>
          <w:sz w:val="28"/>
          <w:szCs w:val="28"/>
        </w:rPr>
        <w:t>–</w:t>
      </w:r>
      <w:r w:rsidRPr="00755509">
        <w:rPr>
          <w:rFonts w:ascii="Times New Roman" w:hAnsi="Times New Roman"/>
          <w:sz w:val="28"/>
          <w:szCs w:val="28"/>
        </w:rPr>
        <w:t xml:space="preserve"> 10 академических часов (2 дня по 5 часов);</w:t>
      </w:r>
    </w:p>
    <w:p w:rsidR="00D135FF" w:rsidRDefault="00D135FF" w:rsidP="001B374E">
      <w:pPr>
        <w:spacing w:after="0" w:line="240" w:lineRule="auto"/>
        <w:ind w:firstLine="35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D135FF" w:rsidRDefault="00296563" w:rsidP="001B374E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755509">
        <w:rPr>
          <w:rFonts w:ascii="Times New Roman" w:hAnsi="Times New Roman"/>
          <w:b/>
          <w:bCs/>
          <w:i/>
          <w:sz w:val="28"/>
          <w:szCs w:val="28"/>
        </w:rPr>
        <w:t>Живопись</w:t>
      </w:r>
      <w:r w:rsidRPr="00755509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755509">
        <w:rPr>
          <w:rFonts w:ascii="Times New Roman" w:hAnsi="Times New Roman"/>
          <w:sz w:val="28"/>
          <w:szCs w:val="28"/>
        </w:rPr>
        <w:t xml:space="preserve">натюрморт с натуры </w:t>
      </w:r>
      <w:r w:rsidR="00D135FF">
        <w:rPr>
          <w:rFonts w:ascii="Times New Roman" w:hAnsi="Times New Roman"/>
          <w:sz w:val="28"/>
          <w:szCs w:val="28"/>
        </w:rPr>
        <w:t xml:space="preserve">из 3-4-х предметов быта, 2-3 драпировки </w:t>
      </w:r>
      <w:r w:rsidRPr="00755509">
        <w:rPr>
          <w:rFonts w:ascii="Times New Roman" w:hAnsi="Times New Roman"/>
          <w:sz w:val="28"/>
          <w:szCs w:val="28"/>
        </w:rPr>
        <w:t xml:space="preserve">при дневном освещении. </w:t>
      </w:r>
    </w:p>
    <w:p w:rsidR="00D135FF" w:rsidRDefault="00296563" w:rsidP="00D135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5509">
        <w:rPr>
          <w:rFonts w:ascii="Times New Roman" w:hAnsi="Times New Roman"/>
          <w:sz w:val="28"/>
          <w:szCs w:val="28"/>
        </w:rPr>
        <w:t>Материалы: бумага, холст, акварель, гуашь, масло</w:t>
      </w:r>
      <w:r w:rsidR="00D135FF">
        <w:rPr>
          <w:rFonts w:ascii="Times New Roman" w:hAnsi="Times New Roman"/>
          <w:sz w:val="28"/>
          <w:szCs w:val="28"/>
        </w:rPr>
        <w:t xml:space="preserve"> (по выбору)</w:t>
      </w:r>
      <w:r w:rsidRPr="00755509">
        <w:rPr>
          <w:rFonts w:ascii="Times New Roman" w:hAnsi="Times New Roman"/>
          <w:sz w:val="28"/>
          <w:szCs w:val="28"/>
        </w:rPr>
        <w:t xml:space="preserve">. </w:t>
      </w:r>
    </w:p>
    <w:p w:rsidR="00D135FF" w:rsidRDefault="00296563" w:rsidP="00D135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5509">
        <w:rPr>
          <w:rFonts w:ascii="Times New Roman" w:hAnsi="Times New Roman"/>
          <w:sz w:val="28"/>
          <w:szCs w:val="28"/>
        </w:rPr>
        <w:t xml:space="preserve">Размер листа – А2. </w:t>
      </w:r>
    </w:p>
    <w:p w:rsidR="00296563" w:rsidRDefault="00296563" w:rsidP="00D135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5509">
        <w:rPr>
          <w:rFonts w:ascii="Times New Roman" w:hAnsi="Times New Roman"/>
          <w:sz w:val="28"/>
          <w:szCs w:val="28"/>
        </w:rPr>
        <w:t xml:space="preserve">Срок выполнения </w:t>
      </w:r>
      <w:r w:rsidR="00D135FF" w:rsidRPr="00755509">
        <w:rPr>
          <w:rFonts w:ascii="Times New Roman" w:hAnsi="Times New Roman"/>
          <w:sz w:val="28"/>
          <w:szCs w:val="28"/>
        </w:rPr>
        <w:t>–</w:t>
      </w:r>
      <w:r w:rsidRPr="00755509">
        <w:rPr>
          <w:rFonts w:ascii="Times New Roman" w:hAnsi="Times New Roman"/>
          <w:sz w:val="28"/>
          <w:szCs w:val="28"/>
        </w:rPr>
        <w:t xml:space="preserve"> 5 академических часов;</w:t>
      </w:r>
    </w:p>
    <w:p w:rsidR="00D135FF" w:rsidRPr="00755509" w:rsidRDefault="00D135FF" w:rsidP="00D135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6563" w:rsidRPr="00755509" w:rsidRDefault="00296563" w:rsidP="001B374E">
      <w:pPr>
        <w:spacing w:after="0" w:line="240" w:lineRule="auto"/>
        <w:ind w:firstLine="357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755509">
        <w:rPr>
          <w:rFonts w:ascii="Times New Roman" w:hAnsi="Times New Roman"/>
          <w:b/>
          <w:bCs/>
          <w:i/>
          <w:sz w:val="28"/>
          <w:szCs w:val="28"/>
        </w:rPr>
        <w:t xml:space="preserve">Композиция станковая, </w:t>
      </w:r>
      <w:r w:rsidRPr="00755509">
        <w:rPr>
          <w:rFonts w:ascii="Times New Roman" w:hAnsi="Times New Roman"/>
          <w:b/>
          <w:bCs/>
          <w:color w:val="FF0000"/>
          <w:sz w:val="28"/>
          <w:szCs w:val="28"/>
        </w:rPr>
        <w:t>специальность Живопись (по видам):</w:t>
      </w:r>
    </w:p>
    <w:p w:rsidR="00D135FF" w:rsidRDefault="00296563" w:rsidP="001B374E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755509">
        <w:rPr>
          <w:rFonts w:ascii="Times New Roman" w:hAnsi="Times New Roman"/>
          <w:sz w:val="28"/>
          <w:szCs w:val="28"/>
        </w:rPr>
        <w:t xml:space="preserve">эскиз станковой композиции на заданную тему (содержание задания объявляется в день проведения). </w:t>
      </w:r>
    </w:p>
    <w:p w:rsidR="00D135FF" w:rsidRDefault="00296563" w:rsidP="00D135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5509">
        <w:rPr>
          <w:rFonts w:ascii="Times New Roman" w:hAnsi="Times New Roman"/>
          <w:sz w:val="28"/>
          <w:szCs w:val="28"/>
        </w:rPr>
        <w:t>Материалы: бумага, картон, холст, акварель, гуашь, масло</w:t>
      </w:r>
      <w:r w:rsidR="00D135FF">
        <w:rPr>
          <w:rFonts w:ascii="Times New Roman" w:hAnsi="Times New Roman"/>
          <w:sz w:val="28"/>
          <w:szCs w:val="28"/>
        </w:rPr>
        <w:t xml:space="preserve"> (по выбору)</w:t>
      </w:r>
      <w:r w:rsidRPr="00755509">
        <w:rPr>
          <w:rFonts w:ascii="Times New Roman" w:hAnsi="Times New Roman"/>
          <w:sz w:val="28"/>
          <w:szCs w:val="28"/>
        </w:rPr>
        <w:t xml:space="preserve">. </w:t>
      </w:r>
    </w:p>
    <w:p w:rsidR="00D135FF" w:rsidRDefault="00296563" w:rsidP="00D135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5509">
        <w:rPr>
          <w:rFonts w:ascii="Times New Roman" w:hAnsi="Times New Roman"/>
          <w:sz w:val="28"/>
          <w:szCs w:val="28"/>
        </w:rPr>
        <w:t xml:space="preserve">Размер листа – А3. </w:t>
      </w:r>
    </w:p>
    <w:p w:rsidR="00296563" w:rsidRPr="00755509" w:rsidRDefault="00296563" w:rsidP="00D135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5509">
        <w:rPr>
          <w:rFonts w:ascii="Times New Roman" w:hAnsi="Times New Roman"/>
          <w:sz w:val="28"/>
          <w:szCs w:val="28"/>
        </w:rPr>
        <w:t xml:space="preserve">Срок выполнения </w:t>
      </w:r>
      <w:r w:rsidR="00D135FF" w:rsidRPr="00755509">
        <w:rPr>
          <w:rFonts w:ascii="Times New Roman" w:hAnsi="Times New Roman"/>
          <w:sz w:val="28"/>
          <w:szCs w:val="28"/>
        </w:rPr>
        <w:t>–</w:t>
      </w:r>
      <w:r w:rsidRPr="00755509">
        <w:rPr>
          <w:rFonts w:ascii="Times New Roman" w:hAnsi="Times New Roman"/>
          <w:sz w:val="28"/>
          <w:szCs w:val="28"/>
        </w:rPr>
        <w:t xml:space="preserve"> 5 академических часов.</w:t>
      </w:r>
    </w:p>
    <w:p w:rsidR="00D135FF" w:rsidRDefault="00296563" w:rsidP="001B37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509">
        <w:rPr>
          <w:rFonts w:ascii="Times New Roman" w:hAnsi="Times New Roman"/>
          <w:sz w:val="28"/>
          <w:szCs w:val="28"/>
        </w:rPr>
        <w:t xml:space="preserve">    </w:t>
      </w:r>
    </w:p>
    <w:p w:rsidR="00296563" w:rsidRPr="00755509" w:rsidRDefault="00296563" w:rsidP="00D135F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55509">
        <w:rPr>
          <w:rFonts w:ascii="Times New Roman" w:hAnsi="Times New Roman"/>
          <w:i/>
          <w:sz w:val="28"/>
          <w:szCs w:val="28"/>
        </w:rPr>
        <w:t>К</w:t>
      </w:r>
      <w:r w:rsidRPr="00755509">
        <w:rPr>
          <w:rFonts w:ascii="Times New Roman" w:hAnsi="Times New Roman"/>
          <w:b/>
          <w:i/>
          <w:sz w:val="28"/>
          <w:szCs w:val="28"/>
        </w:rPr>
        <w:t>омпозиция декоративная</w:t>
      </w:r>
      <w:r w:rsidRPr="00755509">
        <w:rPr>
          <w:rFonts w:ascii="Times New Roman" w:hAnsi="Times New Roman"/>
          <w:b/>
          <w:sz w:val="28"/>
          <w:szCs w:val="28"/>
        </w:rPr>
        <w:t>,</w:t>
      </w:r>
      <w:r w:rsidRPr="00755509">
        <w:rPr>
          <w:rFonts w:ascii="Times New Roman" w:hAnsi="Times New Roman"/>
          <w:sz w:val="28"/>
          <w:szCs w:val="28"/>
        </w:rPr>
        <w:t xml:space="preserve"> </w:t>
      </w:r>
      <w:r w:rsidRPr="00755509">
        <w:rPr>
          <w:rFonts w:ascii="Times New Roman" w:hAnsi="Times New Roman"/>
          <w:b/>
          <w:color w:val="FF0000"/>
          <w:sz w:val="28"/>
          <w:szCs w:val="28"/>
        </w:rPr>
        <w:t>специальность Дизайн (по отраслям):</w:t>
      </w:r>
    </w:p>
    <w:p w:rsidR="00D135FF" w:rsidRDefault="00296563" w:rsidP="001B37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509">
        <w:rPr>
          <w:rFonts w:ascii="Times New Roman" w:hAnsi="Times New Roman"/>
          <w:sz w:val="28"/>
          <w:szCs w:val="28"/>
        </w:rPr>
        <w:t xml:space="preserve">      эскиз декоративной композиции натюрморта из заданных предметов (содержание задания объявляется в день проведения). </w:t>
      </w:r>
    </w:p>
    <w:p w:rsidR="00D135FF" w:rsidRDefault="00D135FF" w:rsidP="00D135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Материалы:</w:t>
      </w:r>
      <w:r w:rsidR="00296563" w:rsidRPr="00755509">
        <w:rPr>
          <w:rFonts w:ascii="Times New Roman" w:hAnsi="Times New Roman"/>
          <w:sz w:val="28"/>
          <w:szCs w:val="28"/>
        </w:rPr>
        <w:t xml:space="preserve"> бумага, акварель, гуашь, темпера</w:t>
      </w:r>
      <w:r>
        <w:rPr>
          <w:rFonts w:ascii="Times New Roman" w:hAnsi="Times New Roman"/>
          <w:sz w:val="28"/>
          <w:szCs w:val="28"/>
        </w:rPr>
        <w:t xml:space="preserve"> (по выбору)</w:t>
      </w:r>
      <w:r w:rsidR="00296563" w:rsidRPr="00755509">
        <w:rPr>
          <w:rFonts w:ascii="Times New Roman" w:hAnsi="Times New Roman"/>
          <w:sz w:val="28"/>
          <w:szCs w:val="28"/>
        </w:rPr>
        <w:t xml:space="preserve">. </w:t>
      </w:r>
    </w:p>
    <w:p w:rsidR="00D135FF" w:rsidRDefault="00296563" w:rsidP="00D135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5509">
        <w:rPr>
          <w:rFonts w:ascii="Times New Roman" w:hAnsi="Times New Roman"/>
          <w:sz w:val="28"/>
          <w:szCs w:val="28"/>
        </w:rPr>
        <w:t xml:space="preserve">Размер листа – А3. </w:t>
      </w:r>
    </w:p>
    <w:p w:rsidR="00296563" w:rsidRDefault="00296563" w:rsidP="00D135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5509">
        <w:rPr>
          <w:rFonts w:ascii="Times New Roman" w:hAnsi="Times New Roman"/>
          <w:sz w:val="28"/>
          <w:szCs w:val="28"/>
        </w:rPr>
        <w:t xml:space="preserve">Срок выполнения </w:t>
      </w:r>
      <w:r w:rsidR="00D135FF" w:rsidRPr="00755509">
        <w:rPr>
          <w:rFonts w:ascii="Times New Roman" w:hAnsi="Times New Roman"/>
          <w:sz w:val="28"/>
          <w:szCs w:val="28"/>
        </w:rPr>
        <w:t>–</w:t>
      </w:r>
      <w:r w:rsidRPr="00755509">
        <w:rPr>
          <w:rFonts w:ascii="Times New Roman" w:hAnsi="Times New Roman"/>
          <w:sz w:val="28"/>
          <w:szCs w:val="28"/>
        </w:rPr>
        <w:t xml:space="preserve"> 5 академических часов.</w:t>
      </w:r>
    </w:p>
    <w:p w:rsidR="00D135FF" w:rsidRPr="00755509" w:rsidRDefault="00D135FF" w:rsidP="00D135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6563" w:rsidRPr="001B374E" w:rsidRDefault="00296563" w:rsidP="002C0EF7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  <w:shd w:val="clear" w:color="auto" w:fill="FFFFFF"/>
        </w:rPr>
      </w:pPr>
    </w:p>
    <w:p w:rsidR="00296563" w:rsidRPr="000F1456" w:rsidRDefault="00296563" w:rsidP="009F29B0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FF"/>
          <w:sz w:val="28"/>
          <w:szCs w:val="28"/>
          <w:shd w:val="clear" w:color="auto" w:fill="FFFFFF"/>
        </w:rPr>
      </w:pPr>
      <w:r w:rsidRPr="000F1456">
        <w:rPr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 xml:space="preserve">Телефон для </w:t>
      </w:r>
      <w:r w:rsidR="009F29B0" w:rsidRPr="000F1456">
        <w:rPr>
          <w:rFonts w:ascii="Times New Roman" w:hAnsi="Times New Roman"/>
          <w:b/>
          <w:color w:val="0000FF"/>
          <w:sz w:val="28"/>
          <w:szCs w:val="28"/>
          <w:shd w:val="clear" w:color="auto" w:fill="FFFFFF"/>
        </w:rPr>
        <w:t>справок: 8 (391) 269 57 86</w:t>
      </w:r>
    </w:p>
    <w:p w:rsidR="00755509" w:rsidRDefault="00755509" w:rsidP="009F29B0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FF"/>
          <w:sz w:val="24"/>
          <w:szCs w:val="24"/>
          <w:shd w:val="clear" w:color="auto" w:fill="FFFFFF"/>
        </w:rPr>
      </w:pPr>
    </w:p>
    <w:p w:rsidR="00755509" w:rsidRPr="009906AD" w:rsidRDefault="00755509" w:rsidP="009F29B0">
      <w:pPr>
        <w:spacing w:after="0" w:line="240" w:lineRule="auto"/>
        <w:ind w:firstLine="708"/>
        <w:jc w:val="center"/>
        <w:rPr>
          <w:color w:val="0000FF"/>
          <w:sz w:val="26"/>
          <w:szCs w:val="26"/>
        </w:rPr>
      </w:pPr>
    </w:p>
    <w:sectPr w:rsidR="00755509" w:rsidRPr="009906AD" w:rsidSect="001B374E">
      <w:pgSz w:w="11906" w:h="16838"/>
      <w:pgMar w:top="680" w:right="851" w:bottom="3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hint="default"/>
        <w:kern w:val="1"/>
        <w:sz w:val="24"/>
      </w:rPr>
    </w:lvl>
  </w:abstractNum>
  <w:abstractNum w:abstractNumId="3">
    <w:nsid w:val="00000005"/>
    <w:multiLevelType w:val="singleLevel"/>
    <w:tmpl w:val="00000005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4"/>
      </w:rPr>
    </w:lvl>
  </w:abstractNum>
  <w:abstractNum w:abstractNumId="4">
    <w:nsid w:val="00000006"/>
    <w:multiLevelType w:val="singleLevel"/>
    <w:tmpl w:val="00000006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kern w:val="1"/>
        <w:sz w:val="24"/>
      </w:rPr>
    </w:lvl>
  </w:abstractNum>
  <w:abstractNum w:abstractNumId="5">
    <w:nsid w:val="00000007"/>
    <w:multiLevelType w:val="singleLevel"/>
    <w:tmpl w:val="00000007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hint="default"/>
        <w:kern w:val="1"/>
        <w:sz w:val="24"/>
      </w:rPr>
    </w:lvl>
  </w:abstractNum>
  <w:abstractNum w:abstractNumId="6">
    <w:nsid w:val="00000008"/>
    <w:multiLevelType w:val="singleLevel"/>
    <w:tmpl w:val="00000008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hint="default"/>
        <w:kern w:val="1"/>
        <w:sz w:val="24"/>
      </w:rPr>
    </w:lvl>
  </w:abstractNum>
  <w:abstractNum w:abstractNumId="7">
    <w:nsid w:val="0000000F"/>
    <w:multiLevelType w:val="singleLevel"/>
    <w:tmpl w:val="0000000F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kern w:val="1"/>
        <w:sz w:val="24"/>
      </w:rPr>
    </w:lvl>
  </w:abstractNum>
  <w:abstractNum w:abstractNumId="8">
    <w:nsid w:val="06FC11C7"/>
    <w:multiLevelType w:val="hybridMultilevel"/>
    <w:tmpl w:val="52EC985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361913F7"/>
    <w:multiLevelType w:val="hybridMultilevel"/>
    <w:tmpl w:val="4BA8BB6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9AD294F"/>
    <w:multiLevelType w:val="hybridMultilevel"/>
    <w:tmpl w:val="CA56B8BA"/>
    <w:lvl w:ilvl="0" w:tplc="9258A7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145682"/>
    <w:multiLevelType w:val="hybridMultilevel"/>
    <w:tmpl w:val="7E1673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682A"/>
    <w:rsid w:val="0006455D"/>
    <w:rsid w:val="00064FC4"/>
    <w:rsid w:val="000848F4"/>
    <w:rsid w:val="000F1456"/>
    <w:rsid w:val="00100F50"/>
    <w:rsid w:val="00117AA7"/>
    <w:rsid w:val="001B374E"/>
    <w:rsid w:val="001C4A34"/>
    <w:rsid w:val="00263A99"/>
    <w:rsid w:val="00296563"/>
    <w:rsid w:val="002A67CC"/>
    <w:rsid w:val="002C0EF7"/>
    <w:rsid w:val="002D4D4D"/>
    <w:rsid w:val="00321760"/>
    <w:rsid w:val="003A3294"/>
    <w:rsid w:val="003A4567"/>
    <w:rsid w:val="003B517B"/>
    <w:rsid w:val="003C5162"/>
    <w:rsid w:val="00434C3A"/>
    <w:rsid w:val="00446F1A"/>
    <w:rsid w:val="004C0D78"/>
    <w:rsid w:val="004D4FF7"/>
    <w:rsid w:val="00543686"/>
    <w:rsid w:val="0060682A"/>
    <w:rsid w:val="006505EE"/>
    <w:rsid w:val="006621E3"/>
    <w:rsid w:val="006A6ED5"/>
    <w:rsid w:val="00703A81"/>
    <w:rsid w:val="00755509"/>
    <w:rsid w:val="007A5610"/>
    <w:rsid w:val="007E5075"/>
    <w:rsid w:val="00894C06"/>
    <w:rsid w:val="00905C46"/>
    <w:rsid w:val="00910F6A"/>
    <w:rsid w:val="00917DF8"/>
    <w:rsid w:val="009906AD"/>
    <w:rsid w:val="009F29B0"/>
    <w:rsid w:val="00A05144"/>
    <w:rsid w:val="00A26FC8"/>
    <w:rsid w:val="00A633D0"/>
    <w:rsid w:val="00A80F17"/>
    <w:rsid w:val="00AE4BC4"/>
    <w:rsid w:val="00B214D4"/>
    <w:rsid w:val="00B30550"/>
    <w:rsid w:val="00B60B13"/>
    <w:rsid w:val="00B63DF2"/>
    <w:rsid w:val="00BC5CC9"/>
    <w:rsid w:val="00BF244B"/>
    <w:rsid w:val="00C4448E"/>
    <w:rsid w:val="00C52CA3"/>
    <w:rsid w:val="00C5783C"/>
    <w:rsid w:val="00C93485"/>
    <w:rsid w:val="00CE1EA1"/>
    <w:rsid w:val="00D135FF"/>
    <w:rsid w:val="00D429E4"/>
    <w:rsid w:val="00D5699C"/>
    <w:rsid w:val="00DC1F3E"/>
    <w:rsid w:val="00DE298C"/>
    <w:rsid w:val="00E90EF9"/>
    <w:rsid w:val="00E96598"/>
    <w:rsid w:val="00EE0461"/>
    <w:rsid w:val="00F03847"/>
    <w:rsid w:val="00F31AC2"/>
    <w:rsid w:val="00F32C0C"/>
    <w:rsid w:val="00F64FC8"/>
    <w:rsid w:val="00F7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F3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60682A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hAnsi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60682A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  <w:u w:val="single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60682A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hAnsi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0682A"/>
    <w:rPr>
      <w:rFonts w:ascii="Times New Roman" w:hAnsi="Times New Roman" w:cs="Times New Roman"/>
      <w:b/>
      <w:sz w:val="20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60682A"/>
    <w:rPr>
      <w:rFonts w:ascii="Times New Roman" w:hAnsi="Times New Roman" w:cs="Times New Roman"/>
      <w:b/>
      <w:sz w:val="20"/>
      <w:u w:val="single"/>
      <w:lang w:eastAsia="ar-SA" w:bidi="ar-SA"/>
    </w:rPr>
  </w:style>
  <w:style w:type="character" w:customStyle="1" w:styleId="50">
    <w:name w:val="Заголовок 5 Знак"/>
    <w:link w:val="5"/>
    <w:uiPriority w:val="99"/>
    <w:locked/>
    <w:rsid w:val="0060682A"/>
    <w:rPr>
      <w:rFonts w:ascii="Times New Roman" w:hAnsi="Times New Roman" w:cs="Times New Roman"/>
      <w:sz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60682A"/>
    <w:pPr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paragraph" w:customStyle="1" w:styleId="31">
    <w:name w:val="Основной текст 31"/>
    <w:basedOn w:val="a"/>
    <w:uiPriority w:val="99"/>
    <w:rsid w:val="0060682A"/>
    <w:pPr>
      <w:suppressAutoHyphens/>
      <w:spacing w:after="0" w:line="240" w:lineRule="auto"/>
      <w:jc w:val="center"/>
    </w:pPr>
    <w:rPr>
      <w:rFonts w:ascii="Times New Roman" w:hAnsi="Times New Roman"/>
      <w:b/>
      <w:sz w:val="32"/>
      <w:szCs w:val="20"/>
      <w:lang w:eastAsia="ar-SA"/>
    </w:rPr>
  </w:style>
  <w:style w:type="paragraph" w:styleId="a3">
    <w:name w:val="List Paragraph"/>
    <w:basedOn w:val="a"/>
    <w:uiPriority w:val="99"/>
    <w:qFormat/>
    <w:rsid w:val="0060682A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ar-SA"/>
    </w:rPr>
  </w:style>
  <w:style w:type="paragraph" w:customStyle="1" w:styleId="Default">
    <w:name w:val="Default"/>
    <w:uiPriority w:val="99"/>
    <w:rsid w:val="006068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4">
    <w:name w:val="Hyperlink"/>
    <w:uiPriority w:val="99"/>
    <w:rsid w:val="00D5699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5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555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6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41</cp:revision>
  <cp:lastPrinted>2023-01-20T04:39:00Z</cp:lastPrinted>
  <dcterms:created xsi:type="dcterms:W3CDTF">2016-02-29T07:01:00Z</dcterms:created>
  <dcterms:modified xsi:type="dcterms:W3CDTF">2024-02-21T07:33:00Z</dcterms:modified>
</cp:coreProperties>
</file>